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6"/>
        <w:gridCol w:w="711"/>
        <w:gridCol w:w="144"/>
        <w:gridCol w:w="707"/>
        <w:gridCol w:w="1791"/>
        <w:gridCol w:w="752"/>
        <w:gridCol w:w="1144"/>
        <w:gridCol w:w="561"/>
        <w:gridCol w:w="567"/>
        <w:gridCol w:w="6"/>
        <w:gridCol w:w="419"/>
        <w:gridCol w:w="713"/>
        <w:gridCol w:w="1987"/>
      </w:tblGrid>
      <w:tr w:rsidR="008749C4" w:rsidRPr="005937E1" w:rsidTr="000E05D8">
        <w:trPr>
          <w:trHeight w:val="122"/>
        </w:trPr>
        <w:tc>
          <w:tcPr>
            <w:tcW w:w="11058" w:type="dxa"/>
            <w:gridSpan w:val="14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C228D3">
        <w:trPr>
          <w:trHeight w:val="276"/>
        </w:trPr>
        <w:tc>
          <w:tcPr>
            <w:tcW w:w="5661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C228D3">
        <w:trPr>
          <w:trHeight w:val="266"/>
        </w:trPr>
        <w:tc>
          <w:tcPr>
            <w:tcW w:w="5661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7" w:type="dxa"/>
            <w:gridSpan w:val="7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8749C4" w:rsidRDefault="00C228D3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228D3">
              <w:rPr>
                <w:rFonts w:eastAsia="Times New Roman"/>
                <w:b/>
                <w:sz w:val="24"/>
                <w:szCs w:val="24"/>
                <w:lang w:eastAsia="ar-SA"/>
              </w:rPr>
              <w:t>О БЛОКИРОВАНИИ ОПЕРАЦИЙ С ИНВЕСТИЦИОННЫМИ ПАЯМИ</w:t>
            </w:r>
          </w:p>
          <w:p w:rsidR="00C228D3" w:rsidRPr="00861C3B" w:rsidRDefault="00C228D3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228D3">
              <w:rPr>
                <w:rFonts w:eastAsia="Times New Roman" w:cs="Times New Roman"/>
                <w:sz w:val="24"/>
                <w:szCs w:val="24"/>
                <w:lang w:eastAsia="ar-SA"/>
              </w:rPr>
              <w:t>в случае частичного погашения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C228D3">
        <w:trPr>
          <w:trHeight w:val="329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67554E" w:rsidP="0067554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228D3"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осуществить БЛОКИРОВАНИЕ операций с инвестиционными паями в реестре владельцев инвестиционных паев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отношении следующих лиц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ЮЛ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или ф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амилия, имя, отчество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ФЛ</w:t>
            </w:r>
          </w:p>
        </w:tc>
        <w:tc>
          <w:tcPr>
            <w:tcW w:w="439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Номер, дата </w:t>
            </w:r>
            <w:proofErr w:type="spellStart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гос</w:t>
            </w:r>
            <w:proofErr w:type="gramStart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егистрации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ЮЛ или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вид, серия, номер, дата выдачи документа, удостоверяющего личность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ФЛ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лицевого счета</w:t>
            </w:r>
          </w:p>
        </w:tc>
        <w:tc>
          <w:tcPr>
            <w:tcW w:w="11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  <w:proofErr w:type="gramStart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блокируемых</w:t>
            </w:r>
            <w:proofErr w:type="gramEnd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ИП</w:t>
            </w:r>
            <w:bookmarkStart w:id="0" w:name="_GoBack"/>
            <w:bookmarkEnd w:id="0"/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256"/>
        </w:trPr>
        <w:tc>
          <w:tcPr>
            <w:tcW w:w="2411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28D3" w:rsidRPr="00C228D3" w:rsidRDefault="00C228D3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54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28D3" w:rsidRPr="00C228D3" w:rsidRDefault="00C228D3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7554E" w:rsidRPr="0035312F" w:rsidTr="00C228D3">
        <w:trPr>
          <w:trHeight w:val="256"/>
        </w:trPr>
        <w:tc>
          <w:tcPr>
            <w:tcW w:w="3118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554E" w:rsidRPr="00C228D3" w:rsidRDefault="00C228D3" w:rsidP="0039673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Регистрационный номер ПДУ</w:t>
            </w:r>
          </w:p>
        </w:tc>
        <w:tc>
          <w:tcPr>
            <w:tcW w:w="7940" w:type="dxa"/>
            <w:gridSpan w:val="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54E" w:rsidRPr="0035312F" w:rsidTr="00C228D3">
        <w:trPr>
          <w:trHeight w:val="54"/>
        </w:trPr>
        <w:tc>
          <w:tcPr>
            <w:tcW w:w="11058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554E" w:rsidRPr="00C228D3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C228D3">
        <w:trPr>
          <w:trHeight w:val="64"/>
        </w:trPr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C17E2B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C17E2B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C17E2B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C17E2B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C228D3">
        <w:trPr>
          <w:trHeight w:val="69"/>
        </w:trPr>
        <w:tc>
          <w:tcPr>
            <w:tcW w:w="793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2B" w:rsidRDefault="00C17E2B" w:rsidP="000A38CC">
      <w:pPr>
        <w:spacing w:after="0" w:line="240" w:lineRule="auto"/>
      </w:pPr>
      <w:r>
        <w:separator/>
      </w:r>
    </w:p>
  </w:endnote>
  <w:endnote w:type="continuationSeparator" w:id="0">
    <w:p w:rsidR="00C17E2B" w:rsidRDefault="00C17E2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2B" w:rsidRDefault="00C17E2B" w:rsidP="000A38CC">
      <w:pPr>
        <w:spacing w:after="0" w:line="240" w:lineRule="auto"/>
      </w:pPr>
      <w:r>
        <w:separator/>
      </w:r>
    </w:p>
  </w:footnote>
  <w:footnote w:type="continuationSeparator" w:id="0">
    <w:p w:rsidR="00C17E2B" w:rsidRDefault="00C17E2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01240F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01240F">
            <w:rPr>
              <w:rFonts w:ascii="Calibri" w:eastAsia="Calibri" w:hAnsi="Calibri"/>
              <w:i/>
              <w:iCs/>
              <w:sz w:val="14"/>
              <w:szCs w:val="14"/>
            </w:rPr>
            <w:t>3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35pt;height:12pt" o:bullet="t">
        <v:imagedata r:id="rId1" o:title="clip_image001"/>
      </v:shape>
    </w:pict>
  </w:numPicBullet>
  <w:numPicBullet w:numPicBulletId="1">
    <w:pict>
      <v:shape id="_x0000_i1093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40F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17E2B"/>
    <w:rsid w:val="00C214D1"/>
    <w:rsid w:val="00C2177D"/>
    <w:rsid w:val="00C21A1B"/>
    <w:rsid w:val="00C21BC0"/>
    <w:rsid w:val="00C22159"/>
    <w:rsid w:val="00C224BF"/>
    <w:rsid w:val="00C228D3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75A075-D2FA-4C9D-B243-F4DCA1E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2024-02-28T04:13:00Z</dcterms:created>
  <dcterms:modified xsi:type="dcterms:W3CDTF">2024-02-28T04:22:00Z</dcterms:modified>
</cp:coreProperties>
</file>